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0"/>
      </w:tblGrid>
      <w:tr w:rsidR="004F67E6" w14:paraId="002A7ADF" w14:textId="77777777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50EC62DE" w14:textId="77777777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E34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ČESKÁ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REPUBLIKA - Státní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pozemkový úřad</w:t>
                  </w:r>
                </w:p>
              </w:tc>
            </w:tr>
          </w:tbl>
          <w:p w14:paraId="1799BE69" w14:textId="77777777" w:rsidR="004F67E6" w:rsidRDefault="004F67E6">
            <w:pPr>
              <w:spacing w:after="0" w:line="240" w:lineRule="auto"/>
            </w:pPr>
          </w:p>
        </w:tc>
      </w:tr>
      <w:tr w:rsidR="004F67E6" w14:paraId="53E33E10" w14:textId="77777777">
        <w:trPr>
          <w:trHeight w:val="20"/>
        </w:trPr>
        <w:tc>
          <w:tcPr>
            <w:tcW w:w="10710" w:type="dxa"/>
          </w:tcPr>
          <w:p w14:paraId="78B85D61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43C38B48" w14:textId="77777777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7329BD8D" w14:textId="77777777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C5C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11a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, PSČ 130 00 IČ: 01312774, DIČ: CZ01312774</w:t>
                  </w:r>
                </w:p>
                <w:p w14:paraId="15D6F961" w14:textId="77777777" w:rsidR="004F67E6" w:rsidRDefault="004F67E6">
                  <w:pPr>
                    <w:spacing w:after="0" w:line="240" w:lineRule="auto"/>
                  </w:pPr>
                </w:p>
              </w:tc>
            </w:tr>
          </w:tbl>
          <w:p w14:paraId="2359B6B9" w14:textId="77777777" w:rsidR="004F67E6" w:rsidRDefault="004F67E6">
            <w:pPr>
              <w:spacing w:after="0" w:line="240" w:lineRule="auto"/>
            </w:pPr>
          </w:p>
        </w:tc>
      </w:tr>
      <w:tr w:rsidR="004F67E6" w14:paraId="3D83F267" w14:textId="77777777">
        <w:trPr>
          <w:trHeight w:val="99"/>
        </w:trPr>
        <w:tc>
          <w:tcPr>
            <w:tcW w:w="10710" w:type="dxa"/>
          </w:tcPr>
          <w:p w14:paraId="3FC32C36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042AC493" w14:textId="77777777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6A2BAB85" w14:textId="77777777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AA5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14:paraId="285FF445" w14:textId="77777777" w:rsidR="004F67E6" w:rsidRDefault="004F67E6">
            <w:pPr>
              <w:spacing w:after="0" w:line="240" w:lineRule="auto"/>
            </w:pPr>
          </w:p>
        </w:tc>
      </w:tr>
      <w:tr w:rsidR="004F67E6" w14:paraId="33C6D2DE" w14:textId="77777777">
        <w:trPr>
          <w:trHeight w:val="99"/>
        </w:trPr>
        <w:tc>
          <w:tcPr>
            <w:tcW w:w="10710" w:type="dxa"/>
          </w:tcPr>
          <w:p w14:paraId="77C3F625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112CC141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6F00F188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45800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Pracoviště Ústí nad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Orlicí - Pardubický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kraj</w:t>
                  </w:r>
                </w:p>
              </w:tc>
            </w:tr>
          </w:tbl>
          <w:p w14:paraId="123EE03A" w14:textId="77777777" w:rsidR="004F67E6" w:rsidRDefault="004F67E6">
            <w:pPr>
              <w:spacing w:after="0" w:line="240" w:lineRule="auto"/>
            </w:pPr>
          </w:p>
        </w:tc>
      </w:tr>
      <w:tr w:rsidR="004F67E6" w14:paraId="7CD2F4A0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4B70079B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8638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Boženy Němcové 231, Pardubice, 53002</w:t>
                  </w:r>
                </w:p>
              </w:tc>
            </w:tr>
          </w:tbl>
          <w:p w14:paraId="23E0A97D" w14:textId="77777777" w:rsidR="004F67E6" w:rsidRDefault="004F67E6">
            <w:pPr>
              <w:spacing w:after="0" w:line="240" w:lineRule="auto"/>
            </w:pPr>
          </w:p>
        </w:tc>
      </w:tr>
      <w:tr w:rsidR="004F67E6" w14:paraId="415B4366" w14:textId="77777777">
        <w:trPr>
          <w:trHeight w:val="29"/>
        </w:trPr>
        <w:tc>
          <w:tcPr>
            <w:tcW w:w="10710" w:type="dxa"/>
          </w:tcPr>
          <w:p w14:paraId="43FFA49F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428E0448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4F67E6" w14:paraId="5069AE2A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F83" w14:textId="77777777" w:rsidR="004F67E6" w:rsidRDefault="00B230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Nabídka pozemků k pronájmu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  02.02.2022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(kolo č. 74)</w:t>
                  </w:r>
                </w:p>
              </w:tc>
            </w:tr>
          </w:tbl>
          <w:p w14:paraId="014B587A" w14:textId="77777777" w:rsidR="004F67E6" w:rsidRDefault="004F67E6">
            <w:pPr>
              <w:spacing w:after="0" w:line="240" w:lineRule="auto"/>
            </w:pPr>
          </w:p>
        </w:tc>
      </w:tr>
      <w:tr w:rsidR="004F67E6" w14:paraId="09FD9F76" w14:textId="77777777">
        <w:trPr>
          <w:trHeight w:val="134"/>
        </w:trPr>
        <w:tc>
          <w:tcPr>
            <w:tcW w:w="10710" w:type="dxa"/>
          </w:tcPr>
          <w:p w14:paraId="5D470E54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68CFC8ED" w14:textId="77777777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1229"/>
              <w:gridCol w:w="1438"/>
              <w:gridCol w:w="3487"/>
              <w:gridCol w:w="2246"/>
              <w:gridCol w:w="720"/>
              <w:gridCol w:w="929"/>
            </w:tblGrid>
            <w:tr w:rsidR="005E7D2A" w14:paraId="45F43E0D" w14:textId="77777777" w:rsidTr="005E7D2A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1DB1768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14:paraId="2D1DCAB2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14:paraId="6AF5E74D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7B90E" w14:textId="77777777" w:rsidR="004F67E6" w:rsidRDefault="004F67E6">
                  <w:pPr>
                    <w:spacing w:after="0" w:line="240" w:lineRule="auto"/>
                    <w:jc w:val="right"/>
                  </w:pPr>
                </w:p>
                <w:p w14:paraId="04334AB2" w14:textId="77777777" w:rsidR="004F67E6" w:rsidRDefault="004F67E6">
                  <w:pPr>
                    <w:spacing w:after="0" w:line="240" w:lineRule="auto"/>
                    <w:jc w:val="right"/>
                  </w:pPr>
                </w:p>
                <w:p w14:paraId="3EC544D6" w14:textId="77777777" w:rsidR="004F67E6" w:rsidRDefault="00B230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EAC18" w14:textId="77777777" w:rsidR="004F67E6" w:rsidRDefault="004F67E6">
                  <w:pPr>
                    <w:spacing w:after="0" w:line="240" w:lineRule="auto"/>
                  </w:pPr>
                </w:p>
                <w:p w14:paraId="4F4CF334" w14:textId="77777777" w:rsidR="004F67E6" w:rsidRDefault="004F67E6">
                  <w:pPr>
                    <w:spacing w:after="0" w:line="240" w:lineRule="auto"/>
                  </w:pPr>
                </w:p>
                <w:p w14:paraId="561AED9A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A135F" w14:textId="77777777" w:rsidR="004F67E6" w:rsidRDefault="004F67E6">
                  <w:pPr>
                    <w:spacing w:after="0" w:line="240" w:lineRule="auto"/>
                  </w:pPr>
                </w:p>
                <w:p w14:paraId="1D6608F8" w14:textId="77777777" w:rsidR="004F67E6" w:rsidRDefault="004F67E6">
                  <w:pPr>
                    <w:spacing w:after="0" w:line="240" w:lineRule="auto"/>
                  </w:pPr>
                </w:p>
                <w:p w14:paraId="6E72C352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797" w14:textId="77777777" w:rsidR="004F67E6" w:rsidRDefault="004F67E6">
                  <w:pPr>
                    <w:spacing w:after="0" w:line="240" w:lineRule="auto"/>
                  </w:pPr>
                </w:p>
                <w:p w14:paraId="1F7C0DCA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15E" w14:textId="77777777" w:rsidR="004F67E6" w:rsidRDefault="004F67E6">
                  <w:pPr>
                    <w:spacing w:after="0" w:line="240" w:lineRule="auto"/>
                  </w:pPr>
                </w:p>
                <w:p w14:paraId="5DEC1BD2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5E7D2A" w14:paraId="2815D016" w14:textId="77777777" w:rsidTr="005E7D2A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14:paraId="45FD4EBE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Ústí nad Orlicí</w:t>
                  </w:r>
                </w:p>
              </w:tc>
            </w:tr>
            <w:tr w:rsidR="005E7D2A" w14:paraId="5BC6DB39" w14:textId="77777777" w:rsidTr="005E7D2A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14:paraId="3D21C865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Studené</w:t>
                  </w:r>
                </w:p>
              </w:tc>
            </w:tr>
            <w:tr w:rsidR="004F67E6" w14:paraId="136E821F" w14:textId="77777777" w:rsidTr="005E7D2A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2B7" w14:textId="77777777" w:rsidR="004F67E6" w:rsidRDefault="004F67E6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DDBB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374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3475" w14:textId="77777777" w:rsidR="004F67E6" w:rsidRDefault="00B230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716E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56D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6D8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3B1" w14:textId="77777777" w:rsidR="004F67E6" w:rsidRDefault="00B230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14:paraId="23AE17B2" w14:textId="77777777" w:rsidR="004F67E6" w:rsidRDefault="004F67E6">
            <w:pPr>
              <w:spacing w:after="0" w:line="240" w:lineRule="auto"/>
            </w:pPr>
          </w:p>
        </w:tc>
      </w:tr>
      <w:tr w:rsidR="004F67E6" w14:paraId="14902C06" w14:textId="77777777">
        <w:trPr>
          <w:trHeight w:val="365"/>
        </w:trPr>
        <w:tc>
          <w:tcPr>
            <w:tcW w:w="10710" w:type="dxa"/>
          </w:tcPr>
          <w:p w14:paraId="065C0DF5" w14:textId="77777777" w:rsidR="004F67E6" w:rsidRDefault="004F67E6">
            <w:pPr>
              <w:pStyle w:val="EmptyCellLayoutStyle"/>
              <w:spacing w:after="0" w:line="240" w:lineRule="auto"/>
            </w:pPr>
          </w:p>
        </w:tc>
      </w:tr>
      <w:tr w:rsidR="004F67E6" w14:paraId="19CADA06" w14:textId="77777777">
        <w:tc>
          <w:tcPr>
            <w:tcW w:w="10710" w:type="dxa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526"/>
              <w:gridCol w:w="110"/>
            </w:tblGrid>
            <w:tr w:rsidR="004F67E6" w14:paraId="10CA8B0E" w14:textId="77777777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79F5A89C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14:paraId="60525EFB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5312BC31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F67E6" w14:paraId="5B64E8E8" w14:textId="77777777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14:paraId="4545571A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6"/>
                  </w:tblGrid>
                  <w:tr w:rsidR="004F67E6" w14:paraId="68D1E419" w14:textId="77777777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2B5112" w14:textId="77777777" w:rsidR="004F67E6" w:rsidRDefault="00B23029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Boženy Němcové 231, Pardubice, 53002,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572874A3" w14:textId="77777777" w:rsidR="004F67E6" w:rsidRDefault="004F67E6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14:paraId="460F7E16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F67E6" w14:paraId="333ABB34" w14:textId="77777777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49480118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14:paraId="6A5ED660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535306DA" w14:textId="77777777" w:rsidR="004F67E6" w:rsidRDefault="004F67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F2C83D8" w14:textId="77777777" w:rsidR="004F67E6" w:rsidRDefault="004F67E6">
            <w:pPr>
              <w:spacing w:after="0" w:line="240" w:lineRule="auto"/>
            </w:pPr>
          </w:p>
        </w:tc>
      </w:tr>
    </w:tbl>
    <w:p w14:paraId="161AE908" w14:textId="77777777" w:rsidR="004F67E6" w:rsidRDefault="004F67E6">
      <w:pPr>
        <w:spacing w:after="0" w:line="240" w:lineRule="auto"/>
      </w:pPr>
    </w:p>
    <w:sectPr w:rsidR="004F67E6">
      <w:footerReference w:type="default" r:id="rId7"/>
      <w:pgSz w:w="11905" w:h="16837"/>
      <w:pgMar w:top="566" w:right="566" w:bottom="1230" w:left="566" w:header="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423A" w14:textId="77777777" w:rsidR="00865316" w:rsidRDefault="00865316">
      <w:pPr>
        <w:spacing w:after="0" w:line="240" w:lineRule="auto"/>
      </w:pPr>
      <w:r>
        <w:separator/>
      </w:r>
    </w:p>
  </w:endnote>
  <w:endnote w:type="continuationSeparator" w:id="0">
    <w:p w14:paraId="30B043A5" w14:textId="77777777" w:rsidR="00865316" w:rsidRDefault="0086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22"/>
      <w:gridCol w:w="2240"/>
      <w:gridCol w:w="3346"/>
    </w:tblGrid>
    <w:tr w:rsidR="004F67E6" w14:paraId="152F7AAB" w14:textId="77777777">
      <w:tc>
        <w:tcPr>
          <w:tcW w:w="5122" w:type="dxa"/>
        </w:tcPr>
        <w:p w14:paraId="14164B39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36507877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482A2DE5" w14:textId="77777777" w:rsidR="004F67E6" w:rsidRDefault="004F67E6">
          <w:pPr>
            <w:pStyle w:val="EmptyCellLayoutStyle"/>
            <w:spacing w:after="0" w:line="240" w:lineRule="auto"/>
          </w:pPr>
        </w:p>
      </w:tc>
    </w:tr>
    <w:tr w:rsidR="004F67E6" w14:paraId="12B5281C" w14:textId="77777777">
      <w:tc>
        <w:tcPr>
          <w:tcW w:w="5122" w:type="dxa"/>
          <w:tcBorders>
            <w:top w:val="single" w:sz="7" w:space="0" w:color="000000"/>
          </w:tcBorders>
        </w:tcPr>
        <w:p w14:paraId="5981A8BE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14:paraId="5E336AD2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7595E668" w14:textId="77777777" w:rsidR="004F67E6" w:rsidRDefault="004F67E6">
          <w:pPr>
            <w:pStyle w:val="EmptyCellLayoutStyle"/>
            <w:spacing w:after="0" w:line="240" w:lineRule="auto"/>
          </w:pPr>
        </w:p>
      </w:tc>
    </w:tr>
    <w:tr w:rsidR="004F67E6" w14:paraId="6103BEA2" w14:textId="77777777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22"/>
          </w:tblGrid>
          <w:tr w:rsidR="004F67E6" w14:paraId="37C95976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D06541" w14:textId="77777777" w:rsidR="004F67E6" w:rsidRDefault="00B2302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31.01.2022 8:07:21</w:t>
                </w:r>
              </w:p>
            </w:tc>
          </w:tr>
        </w:tbl>
        <w:p w14:paraId="4279DE75" w14:textId="77777777" w:rsidR="004F67E6" w:rsidRDefault="004F67E6">
          <w:pPr>
            <w:spacing w:after="0" w:line="240" w:lineRule="auto"/>
          </w:pPr>
        </w:p>
      </w:tc>
      <w:tc>
        <w:tcPr>
          <w:tcW w:w="2240" w:type="dxa"/>
        </w:tcPr>
        <w:p w14:paraId="5857F922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46"/>
          </w:tblGrid>
          <w:tr w:rsidR="004F67E6" w14:paraId="30EE1A2A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FD63E5" w14:textId="77777777" w:rsidR="004F67E6" w:rsidRDefault="00B230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6E8C28" w14:textId="77777777" w:rsidR="004F67E6" w:rsidRDefault="004F67E6">
          <w:pPr>
            <w:spacing w:after="0" w:line="240" w:lineRule="auto"/>
          </w:pPr>
        </w:p>
      </w:tc>
    </w:tr>
    <w:tr w:rsidR="004F67E6" w14:paraId="01600AD0" w14:textId="77777777">
      <w:tc>
        <w:tcPr>
          <w:tcW w:w="5122" w:type="dxa"/>
        </w:tcPr>
        <w:p w14:paraId="67B54077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2F76F97C" w14:textId="77777777" w:rsidR="004F67E6" w:rsidRDefault="004F67E6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024DE53D" w14:textId="77777777" w:rsidR="004F67E6" w:rsidRDefault="004F67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B715" w14:textId="77777777" w:rsidR="00865316" w:rsidRDefault="00865316">
      <w:pPr>
        <w:spacing w:after="0" w:line="240" w:lineRule="auto"/>
      </w:pPr>
      <w:r>
        <w:separator/>
      </w:r>
    </w:p>
  </w:footnote>
  <w:footnote w:type="continuationSeparator" w:id="0">
    <w:p w14:paraId="626087EE" w14:textId="77777777" w:rsidR="00865316" w:rsidRDefault="0086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E6"/>
    <w:rsid w:val="004F67E6"/>
    <w:rsid w:val="005E7D2A"/>
    <w:rsid w:val="00865316"/>
    <w:rsid w:val="009B44D5"/>
    <w:rsid w:val="00B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962E"/>
  <w15:docId w15:val="{C12FC463-B3EC-4BF5-9799-17DE7C7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Polák Jan Ing.</dc:creator>
  <dc:description/>
  <cp:lastModifiedBy>Obecní úřad Obec Studené</cp:lastModifiedBy>
  <cp:revision>2</cp:revision>
  <dcterms:created xsi:type="dcterms:W3CDTF">2022-02-06T20:00:00Z</dcterms:created>
  <dcterms:modified xsi:type="dcterms:W3CDTF">2022-02-06T20:00:00Z</dcterms:modified>
</cp:coreProperties>
</file>